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2"/>
        <w:tblW w:w="474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964"/>
        <w:gridCol w:w="4865"/>
        <w:gridCol w:w="3414"/>
      </w:tblGrid>
      <w:tr w:rsidR="009E4B92" w:rsidRPr="0041428F" w14:paraId="5A790699" w14:textId="77777777" w:rsidTr="009E4B92">
        <w:trPr>
          <w:trHeight w:val="238"/>
        </w:trPr>
        <w:tc>
          <w:tcPr>
            <w:tcW w:w="10243" w:type="dxa"/>
            <w:gridSpan w:val="3"/>
          </w:tcPr>
          <w:p w14:paraId="5F6901DB" w14:textId="77777777" w:rsidR="009E4B92" w:rsidRPr="0041428F" w:rsidRDefault="009E4B92" w:rsidP="009E4B92">
            <w:pPr>
              <w:pStyle w:val="Title"/>
            </w:pPr>
            <w:r>
              <w:t>TCHS SAC Meeting Agenda</w:t>
            </w:r>
          </w:p>
        </w:tc>
      </w:tr>
      <w:tr w:rsidR="009E4B92" w:rsidRPr="0041428F" w14:paraId="258F8596" w14:textId="77777777" w:rsidTr="009E4B92">
        <w:trPr>
          <w:trHeight w:val="555"/>
        </w:trPr>
        <w:tc>
          <w:tcPr>
            <w:tcW w:w="10243" w:type="dxa"/>
            <w:gridSpan w:val="3"/>
            <w:vAlign w:val="bottom"/>
          </w:tcPr>
          <w:p w14:paraId="6FFF05D4" w14:textId="77777777" w:rsidR="009E4B92" w:rsidRDefault="009E4B92" w:rsidP="009E4B92">
            <w:pPr>
              <w:pStyle w:val="ContactInfo"/>
            </w:pPr>
          </w:p>
        </w:tc>
      </w:tr>
      <w:tr w:rsidR="009E4B92" w:rsidRPr="0041428F" w14:paraId="76D006B3" w14:textId="77777777" w:rsidTr="009E4B92">
        <w:trPr>
          <w:trHeight w:val="433"/>
        </w:trPr>
        <w:tc>
          <w:tcPr>
            <w:tcW w:w="1964" w:type="dxa"/>
          </w:tcPr>
          <w:p w14:paraId="0E0490CE" w14:textId="77777777" w:rsidR="009E4B92" w:rsidRPr="009E4B92" w:rsidRDefault="009E4B92" w:rsidP="009E4B92">
            <w:pPr>
              <w:pStyle w:val="Meeting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Location:</w:t>
            </w:r>
          </w:p>
        </w:tc>
        <w:tc>
          <w:tcPr>
            <w:tcW w:w="4865" w:type="dxa"/>
          </w:tcPr>
          <w:p w14:paraId="6033E2FC" w14:textId="77777777" w:rsidR="009E4B92" w:rsidRPr="009E4B92" w:rsidRDefault="009E4B92" w:rsidP="009E4B92">
            <w:pPr>
              <w:pStyle w:val="Contact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Main Office Conference Room</w:t>
            </w:r>
          </w:p>
        </w:tc>
        <w:tc>
          <w:tcPr>
            <w:tcW w:w="3414" w:type="dxa"/>
            <w:vAlign w:val="bottom"/>
          </w:tcPr>
          <w:p w14:paraId="4197C792" w14:textId="77777777" w:rsidR="009E4B92" w:rsidRDefault="009E4B92" w:rsidP="009E4B92">
            <w:pPr>
              <w:pStyle w:val="ContactInfo"/>
            </w:pPr>
          </w:p>
        </w:tc>
      </w:tr>
      <w:tr w:rsidR="009E4B92" w:rsidRPr="0041428F" w14:paraId="4E564D57" w14:textId="77777777" w:rsidTr="009E4B92">
        <w:trPr>
          <w:trHeight w:val="433"/>
        </w:trPr>
        <w:tc>
          <w:tcPr>
            <w:tcW w:w="1964" w:type="dxa"/>
          </w:tcPr>
          <w:p w14:paraId="259DF8FD" w14:textId="77777777" w:rsidR="009E4B92" w:rsidRPr="009E4B92" w:rsidRDefault="009E4B92" w:rsidP="009E4B92">
            <w:pPr>
              <w:pStyle w:val="Meeting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Date:</w:t>
            </w:r>
          </w:p>
        </w:tc>
        <w:tc>
          <w:tcPr>
            <w:tcW w:w="4865" w:type="dxa"/>
          </w:tcPr>
          <w:p w14:paraId="3865D468" w14:textId="73B3415B" w:rsidR="009E4B92" w:rsidRPr="009E4B92" w:rsidRDefault="00CA41C9" w:rsidP="009E4B92">
            <w:pPr>
              <w:pStyle w:val="ContactInf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January 15, 2025</w:t>
            </w:r>
          </w:p>
        </w:tc>
        <w:tc>
          <w:tcPr>
            <w:tcW w:w="3414" w:type="dxa"/>
            <w:vAlign w:val="bottom"/>
          </w:tcPr>
          <w:p w14:paraId="35927319" w14:textId="77777777" w:rsidR="009E4B92" w:rsidRDefault="009E4B92" w:rsidP="009E4B92">
            <w:pPr>
              <w:pStyle w:val="ContactInfo"/>
            </w:pPr>
          </w:p>
        </w:tc>
      </w:tr>
      <w:tr w:rsidR="009E4B92" w:rsidRPr="0041428F" w14:paraId="7D1FEEDB" w14:textId="77777777" w:rsidTr="009E4B92">
        <w:trPr>
          <w:trHeight w:val="433"/>
        </w:trPr>
        <w:tc>
          <w:tcPr>
            <w:tcW w:w="1964" w:type="dxa"/>
          </w:tcPr>
          <w:p w14:paraId="5FE1D27A" w14:textId="77777777" w:rsidR="009E4B92" w:rsidRPr="009E4B92" w:rsidRDefault="009E4B92" w:rsidP="009E4B92">
            <w:pPr>
              <w:pStyle w:val="Meeting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Time:</w:t>
            </w:r>
          </w:p>
        </w:tc>
        <w:tc>
          <w:tcPr>
            <w:tcW w:w="4865" w:type="dxa"/>
          </w:tcPr>
          <w:p w14:paraId="75548449" w14:textId="77777777" w:rsidR="009E4B92" w:rsidRPr="009E4B92" w:rsidRDefault="009E4B92" w:rsidP="009E4B92">
            <w:pPr>
              <w:pStyle w:val="ContactInfo"/>
              <w:rPr>
                <w:b/>
                <w:bCs/>
                <w:color w:val="auto"/>
              </w:rPr>
            </w:pPr>
            <w:r w:rsidRPr="009E4B92">
              <w:rPr>
                <w:rStyle w:val="Strong"/>
                <w:color w:val="auto"/>
              </w:rPr>
              <w:t>8:30am – 9:20am</w:t>
            </w:r>
          </w:p>
        </w:tc>
        <w:tc>
          <w:tcPr>
            <w:tcW w:w="3414" w:type="dxa"/>
            <w:vAlign w:val="bottom"/>
          </w:tcPr>
          <w:p w14:paraId="4663C8EC" w14:textId="77777777" w:rsidR="009E4B92" w:rsidRDefault="009E4B92" w:rsidP="009E4B92">
            <w:pPr>
              <w:pStyle w:val="ContactInfo"/>
            </w:pPr>
          </w:p>
        </w:tc>
      </w:tr>
      <w:tr w:rsidR="009E4B92" w:rsidRPr="0041428F" w14:paraId="42E66DC4" w14:textId="77777777" w:rsidTr="009E4B92">
        <w:trPr>
          <w:trHeight w:val="433"/>
        </w:trPr>
        <w:tc>
          <w:tcPr>
            <w:tcW w:w="1964" w:type="dxa"/>
          </w:tcPr>
          <w:p w14:paraId="4D1B41B1" w14:textId="77777777" w:rsidR="009E4B92" w:rsidRPr="009E4B92" w:rsidRDefault="009E4B92" w:rsidP="009E4B92">
            <w:pPr>
              <w:pStyle w:val="Meeting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Facilitators:</w:t>
            </w:r>
          </w:p>
        </w:tc>
        <w:tc>
          <w:tcPr>
            <w:tcW w:w="4865" w:type="dxa"/>
          </w:tcPr>
          <w:p w14:paraId="29B40023" w14:textId="1E94DA53" w:rsidR="009E4B92" w:rsidRPr="009E4B92" w:rsidRDefault="009E4B92" w:rsidP="009E4B92">
            <w:pPr>
              <w:pStyle w:val="ContactInfo"/>
              <w:rPr>
                <w:b/>
                <w:bCs/>
                <w:color w:val="auto"/>
              </w:rPr>
            </w:pPr>
            <w:r w:rsidRPr="009E4B92">
              <w:rPr>
                <w:b/>
                <w:bCs/>
                <w:color w:val="auto"/>
              </w:rPr>
              <w:t>Kristy Brown (SAC Chair)</w:t>
            </w:r>
            <w:r w:rsidRPr="009E4B92">
              <w:rPr>
                <w:b/>
                <w:bCs/>
                <w:color w:val="auto"/>
              </w:rPr>
              <w:br/>
              <w:t>Bianca Galella (Co-Chair</w:t>
            </w:r>
            <w:r w:rsidR="00163E68">
              <w:rPr>
                <w:b/>
                <w:bCs/>
                <w:color w:val="auto"/>
              </w:rPr>
              <w:t xml:space="preserve"> /</w:t>
            </w:r>
            <w:r w:rsidRPr="009E4B92">
              <w:rPr>
                <w:b/>
                <w:bCs/>
                <w:color w:val="auto"/>
              </w:rPr>
              <w:t xml:space="preserve"> recorder</w:t>
            </w:r>
            <w:r w:rsidR="00163E68">
              <w:rPr>
                <w:b/>
                <w:bCs/>
                <w:color w:val="auto"/>
              </w:rPr>
              <w:t>)</w:t>
            </w:r>
          </w:p>
        </w:tc>
        <w:tc>
          <w:tcPr>
            <w:tcW w:w="3414" w:type="dxa"/>
            <w:vAlign w:val="bottom"/>
          </w:tcPr>
          <w:p w14:paraId="79761A93" w14:textId="77777777" w:rsidR="009E4B92" w:rsidRDefault="009E4B92" w:rsidP="009E4B92">
            <w:pPr>
              <w:pStyle w:val="ContactInfo"/>
            </w:pPr>
          </w:p>
        </w:tc>
      </w:tr>
    </w:tbl>
    <w:p w14:paraId="09AE1BA7" w14:textId="11B3C121" w:rsidR="005D7940" w:rsidRDefault="0023286E" w:rsidP="005D7940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4B7C0" wp14:editId="1BD9BAB0">
                <wp:simplePos x="0" y="0"/>
                <wp:positionH relativeFrom="margin">
                  <wp:align>right</wp:align>
                </wp:positionH>
                <wp:positionV relativeFrom="paragraph">
                  <wp:posOffset>-319177</wp:posOffset>
                </wp:positionV>
                <wp:extent cx="1863306" cy="1923391"/>
                <wp:effectExtent l="0" t="0" r="0" b="1270"/>
                <wp:wrapNone/>
                <wp:docPr id="1951950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306" cy="1923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CA515" w14:textId="438DB28F" w:rsidR="0023286E" w:rsidRDefault="0023286E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7FF20" wp14:editId="6DD24C36">
                                  <wp:extent cx="1146547" cy="1442049"/>
                                  <wp:effectExtent l="133350" t="76200" r="73025" b="139700"/>
                                  <wp:docPr id="670842271" name="Picture 1" descr="A logo of a baseball team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0842271" name="Picture 1" descr="A logo of a baseball team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1624" cy="144843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4B7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5.5pt;margin-top:-25.15pt;width:146.7pt;height:151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" filled="f" stroked="f" strokeweight=".5pt">
                <v:textbox>
                  <w:txbxContent>
                    <w:p w14:paraId="44FCA515" w14:textId="438DB28F" w:rsidR="0023286E" w:rsidRDefault="0023286E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07FF20" wp14:editId="6DD24C36">
                            <wp:extent cx="1146547" cy="1442049"/>
                            <wp:effectExtent l="133350" t="76200" r="73025" b="139700"/>
                            <wp:docPr id="670842271" name="Picture 1" descr="A logo of a baseball team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0842271" name="Picture 1" descr="A logo of a baseball team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1624" cy="144843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940"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9E2F052" wp14:editId="7ECAFBF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39458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" path="m3869531,1359694v,,-489585,474345,-1509712,384810c1339691,1654969,936784,1180624,7144,1287304l7144,7144r3862387,l3869531,1359694xe" fillcolor="#272727 [2749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f07f09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f07f09 [3204]" stroked="f">
                  <v:fill color2="#f9b268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" path="m7144,481489c380524,602456,751999,764381,1305401,812959,2325529,902494,2815114,428149,2815114,428149r,-421005c2332196,236696,1376839,568166,7144,481489xe" fillcolor="#656565 [2431]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p w14:paraId="36527E3C" w14:textId="77777777" w:rsidR="00A66B18" w:rsidRDefault="00A66B18"/>
    <w:sdt>
      <w:sdtPr>
        <w:id w:val="921066030"/>
        <w:placeholder>
          <w:docPart w:val="4EC6C00571064D6298F13B4C13294B69"/>
        </w:placeholder>
        <w:temporary/>
        <w:showingPlcHdr/>
        <w15:appearance w15:val="hidden"/>
      </w:sdtPr>
      <w:sdtEndPr/>
      <w:sdtContent>
        <w:p w14:paraId="15C1873C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Style w:val="TableGridLight"/>
        <w:tblW w:w="5000" w:type="pct"/>
        <w:tblLayout w:type="fixed"/>
        <w:tblLook w:val="0600" w:firstRow="0" w:lastRow="0" w:firstColumn="0" w:lastColumn="0" w:noHBand="1" w:noVBand="1"/>
      </w:tblPr>
      <w:tblGrid>
        <w:gridCol w:w="265"/>
        <w:gridCol w:w="1440"/>
        <w:gridCol w:w="6747"/>
        <w:gridCol w:w="2338"/>
      </w:tblGrid>
      <w:tr w:rsidR="007E7F36" w14:paraId="29B873E2" w14:textId="77777777" w:rsidTr="00CA41C9">
        <w:trPr>
          <w:trHeight w:val="539"/>
        </w:trPr>
        <w:tc>
          <w:tcPr>
            <w:tcW w:w="265" w:type="dxa"/>
          </w:tcPr>
          <w:p w14:paraId="3C6DCE8E" w14:textId="77777777" w:rsidR="007E7F36" w:rsidRDefault="007E7F36" w:rsidP="007E7F36">
            <w:pPr>
              <w:ind w:left="0"/>
            </w:pPr>
          </w:p>
        </w:tc>
        <w:tc>
          <w:tcPr>
            <w:tcW w:w="1440" w:type="dxa"/>
          </w:tcPr>
          <w:p w14:paraId="5B99FB8B" w14:textId="3F41225E" w:rsidR="007E7F36" w:rsidRDefault="0023286E" w:rsidP="007E7F36">
            <w:pPr>
              <w:pStyle w:val="MeetingTimes"/>
            </w:pPr>
            <w:r>
              <w:t>8:30 am</w:t>
            </w:r>
          </w:p>
        </w:tc>
        <w:tc>
          <w:tcPr>
            <w:tcW w:w="6747" w:type="dxa"/>
          </w:tcPr>
          <w:p w14:paraId="3D53FB28" w14:textId="72991580" w:rsidR="00CA41C9" w:rsidRPr="00DE09DE" w:rsidRDefault="00DE09DE" w:rsidP="00E21240">
            <w:pPr>
              <w:pStyle w:val="ItemDescription"/>
              <w:rPr>
                <w:i/>
                <w:iCs/>
              </w:rPr>
            </w:pPr>
            <w:r w:rsidRPr="00DE09DE">
              <w:rPr>
                <w:i/>
                <w:iCs/>
              </w:rPr>
              <w:t xml:space="preserve">Welcome and good morning! </w:t>
            </w:r>
          </w:p>
        </w:tc>
        <w:tc>
          <w:tcPr>
            <w:tcW w:w="2338" w:type="dxa"/>
          </w:tcPr>
          <w:p w14:paraId="2E20ABE3" w14:textId="44A14716" w:rsidR="00CA41C9" w:rsidRDefault="00DE09DE" w:rsidP="00E21240">
            <w:pPr>
              <w:pStyle w:val="Location"/>
            </w:pPr>
            <w:r>
              <w:t>K</w:t>
            </w:r>
            <w:r w:rsidR="0040020E">
              <w:t>risty</w:t>
            </w:r>
            <w:r>
              <w:t xml:space="preserve"> Brow</w:t>
            </w:r>
            <w:r w:rsidR="00CA41C9">
              <w:t>n</w:t>
            </w:r>
          </w:p>
          <w:p w14:paraId="59D70A71" w14:textId="6FFBE5CC" w:rsidR="00CA41C9" w:rsidRDefault="00CA41C9" w:rsidP="00E21240">
            <w:pPr>
              <w:pStyle w:val="Location"/>
            </w:pPr>
          </w:p>
        </w:tc>
      </w:tr>
      <w:tr w:rsidR="00E21240" w14:paraId="667DB6DB" w14:textId="77777777" w:rsidTr="00CA41C9">
        <w:trPr>
          <w:trHeight w:val="521"/>
        </w:trPr>
        <w:tc>
          <w:tcPr>
            <w:tcW w:w="265" w:type="dxa"/>
          </w:tcPr>
          <w:p w14:paraId="24426EFC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23A870C5" w14:textId="378F2F97" w:rsidR="00E21240" w:rsidRDefault="00E21240" w:rsidP="00E21240">
            <w:pPr>
              <w:pStyle w:val="MeetingTimes"/>
            </w:pPr>
            <w:r>
              <w:t xml:space="preserve"> </w:t>
            </w:r>
          </w:p>
        </w:tc>
        <w:tc>
          <w:tcPr>
            <w:tcW w:w="6747" w:type="dxa"/>
          </w:tcPr>
          <w:p w14:paraId="0FFB0A63" w14:textId="4D334902" w:rsidR="00E21240" w:rsidRPr="00E21240" w:rsidRDefault="00CA41C9" w:rsidP="00E21240">
            <w:pPr>
              <w:pStyle w:val="ItemDescription"/>
            </w:pPr>
            <w:r>
              <w:rPr>
                <w:i/>
                <w:iCs/>
              </w:rPr>
              <w:t>Approval of December minutes</w:t>
            </w:r>
          </w:p>
        </w:tc>
        <w:tc>
          <w:tcPr>
            <w:tcW w:w="2338" w:type="dxa"/>
          </w:tcPr>
          <w:p w14:paraId="2CCA431F" w14:textId="7B35B6B4" w:rsidR="00E21240" w:rsidRDefault="00CA41C9" w:rsidP="00E21240">
            <w:pPr>
              <w:pStyle w:val="Location"/>
            </w:pPr>
            <w:r>
              <w:t>All</w:t>
            </w:r>
          </w:p>
        </w:tc>
      </w:tr>
      <w:tr w:rsidR="00E21240" w14:paraId="5A2F473D" w14:textId="77777777" w:rsidTr="00CA41C9">
        <w:trPr>
          <w:trHeight w:val="458"/>
        </w:trPr>
        <w:tc>
          <w:tcPr>
            <w:tcW w:w="265" w:type="dxa"/>
          </w:tcPr>
          <w:p w14:paraId="7FDCCB0B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54665CE1" w14:textId="27369C3E" w:rsidR="00E21240" w:rsidRDefault="00E21240" w:rsidP="00E21240">
            <w:pPr>
              <w:pStyle w:val="MeetingTimes"/>
            </w:pPr>
            <w:r>
              <w:t xml:space="preserve"> </w:t>
            </w:r>
          </w:p>
        </w:tc>
        <w:tc>
          <w:tcPr>
            <w:tcW w:w="6747" w:type="dxa"/>
          </w:tcPr>
          <w:p w14:paraId="7606158D" w14:textId="497D9C32" w:rsidR="00E21240" w:rsidRPr="00E21240" w:rsidRDefault="00CA41C9" w:rsidP="00E21240">
            <w:pPr>
              <w:pStyle w:val="ItemDescription"/>
            </w:pPr>
            <w:r>
              <w:t>Budget Report</w:t>
            </w:r>
          </w:p>
        </w:tc>
        <w:tc>
          <w:tcPr>
            <w:tcW w:w="2338" w:type="dxa"/>
          </w:tcPr>
          <w:p w14:paraId="6275BF0D" w14:textId="5A6CAF23" w:rsidR="00E21240" w:rsidRDefault="00CA41C9" w:rsidP="00E21240">
            <w:pPr>
              <w:pStyle w:val="Location"/>
            </w:pPr>
            <w:r>
              <w:t>Bianca Galella</w:t>
            </w:r>
          </w:p>
        </w:tc>
      </w:tr>
      <w:tr w:rsidR="00CA41C9" w14:paraId="523788B3" w14:textId="77777777" w:rsidTr="00CA41C9">
        <w:trPr>
          <w:trHeight w:val="458"/>
        </w:trPr>
        <w:tc>
          <w:tcPr>
            <w:tcW w:w="265" w:type="dxa"/>
          </w:tcPr>
          <w:p w14:paraId="51A69B14" w14:textId="77777777" w:rsidR="00CA41C9" w:rsidRDefault="00CA41C9" w:rsidP="00E21240">
            <w:pPr>
              <w:ind w:left="0"/>
            </w:pPr>
          </w:p>
        </w:tc>
        <w:tc>
          <w:tcPr>
            <w:tcW w:w="1440" w:type="dxa"/>
          </w:tcPr>
          <w:p w14:paraId="7F982CBF" w14:textId="77777777" w:rsidR="00CA41C9" w:rsidRDefault="00CA41C9" w:rsidP="00E21240">
            <w:pPr>
              <w:pStyle w:val="MeetingTimes"/>
            </w:pPr>
          </w:p>
        </w:tc>
        <w:tc>
          <w:tcPr>
            <w:tcW w:w="6747" w:type="dxa"/>
          </w:tcPr>
          <w:p w14:paraId="0BF99D77" w14:textId="2C3F6D81" w:rsidR="00CA41C9" w:rsidRDefault="00CA41C9" w:rsidP="00E21240">
            <w:pPr>
              <w:pStyle w:val="ItemDescription"/>
            </w:pPr>
            <w:r>
              <w:t>Discuss new rules and routines</w:t>
            </w:r>
          </w:p>
        </w:tc>
        <w:tc>
          <w:tcPr>
            <w:tcW w:w="2338" w:type="dxa"/>
          </w:tcPr>
          <w:p w14:paraId="021A9E4C" w14:textId="45853977" w:rsidR="00CA41C9" w:rsidRDefault="0040020E" w:rsidP="00E21240">
            <w:pPr>
              <w:pStyle w:val="Location"/>
            </w:pPr>
            <w:r>
              <w:t>Kristy Brown</w:t>
            </w:r>
          </w:p>
        </w:tc>
      </w:tr>
      <w:tr w:rsidR="00E21240" w14:paraId="441353D4" w14:textId="77777777" w:rsidTr="00CA41C9">
        <w:trPr>
          <w:trHeight w:val="323"/>
        </w:trPr>
        <w:tc>
          <w:tcPr>
            <w:tcW w:w="265" w:type="dxa"/>
          </w:tcPr>
          <w:p w14:paraId="62CCD01E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6658EA62" w14:textId="2BEB6A32" w:rsidR="00E21240" w:rsidRDefault="00E21240" w:rsidP="00E21240">
            <w:pPr>
              <w:pStyle w:val="MeetingTimes"/>
            </w:pPr>
            <w:r>
              <w:t xml:space="preserve"> </w:t>
            </w:r>
          </w:p>
        </w:tc>
        <w:tc>
          <w:tcPr>
            <w:tcW w:w="6747" w:type="dxa"/>
          </w:tcPr>
          <w:p w14:paraId="7C24A97C" w14:textId="3B5682D0" w:rsidR="00DE09DE" w:rsidRPr="00E21240" w:rsidRDefault="00CA41C9" w:rsidP="00E21240">
            <w:pPr>
              <w:pStyle w:val="ItemDescription"/>
            </w:pPr>
            <w:r>
              <w:t>Principal Report</w:t>
            </w:r>
          </w:p>
        </w:tc>
        <w:tc>
          <w:tcPr>
            <w:tcW w:w="2338" w:type="dxa"/>
          </w:tcPr>
          <w:p w14:paraId="2586EBDD" w14:textId="63867EA7" w:rsidR="00E21240" w:rsidRDefault="00CA41C9" w:rsidP="00E21240">
            <w:pPr>
              <w:pStyle w:val="Location"/>
            </w:pPr>
            <w:r>
              <w:t>Kelly Jacobson</w:t>
            </w:r>
          </w:p>
        </w:tc>
      </w:tr>
      <w:tr w:rsidR="00CA41C9" w14:paraId="48896EC7" w14:textId="77777777" w:rsidTr="00CA41C9">
        <w:trPr>
          <w:trHeight w:val="359"/>
        </w:trPr>
        <w:tc>
          <w:tcPr>
            <w:tcW w:w="265" w:type="dxa"/>
          </w:tcPr>
          <w:p w14:paraId="34E5986C" w14:textId="77777777" w:rsidR="00CA41C9" w:rsidRDefault="00CA41C9" w:rsidP="00E21240">
            <w:pPr>
              <w:ind w:left="0"/>
            </w:pPr>
          </w:p>
        </w:tc>
        <w:tc>
          <w:tcPr>
            <w:tcW w:w="1440" w:type="dxa"/>
          </w:tcPr>
          <w:p w14:paraId="67152B91" w14:textId="77777777" w:rsidR="00CA41C9" w:rsidRDefault="00CA41C9" w:rsidP="00E21240">
            <w:pPr>
              <w:pStyle w:val="MeetingTimes"/>
            </w:pPr>
          </w:p>
        </w:tc>
        <w:tc>
          <w:tcPr>
            <w:tcW w:w="6747" w:type="dxa"/>
          </w:tcPr>
          <w:p w14:paraId="32354CB1" w14:textId="48F5FB6A" w:rsidR="00CA41C9" w:rsidRDefault="00CA41C9" w:rsidP="00E21240">
            <w:pPr>
              <w:pStyle w:val="ItemDescription"/>
            </w:pPr>
            <w:r>
              <w:t>Q &amp; A</w:t>
            </w:r>
          </w:p>
        </w:tc>
        <w:tc>
          <w:tcPr>
            <w:tcW w:w="2338" w:type="dxa"/>
          </w:tcPr>
          <w:p w14:paraId="41CBF52C" w14:textId="2BCA6CEF" w:rsidR="00CA41C9" w:rsidRDefault="00CA41C9" w:rsidP="00E21240">
            <w:pPr>
              <w:pStyle w:val="Location"/>
            </w:pPr>
            <w:r>
              <w:t>All</w:t>
            </w:r>
          </w:p>
        </w:tc>
      </w:tr>
      <w:tr w:rsidR="00E21240" w14:paraId="7D6B9DBE" w14:textId="77777777" w:rsidTr="00CA41C9">
        <w:trPr>
          <w:trHeight w:val="206"/>
        </w:trPr>
        <w:tc>
          <w:tcPr>
            <w:tcW w:w="265" w:type="dxa"/>
          </w:tcPr>
          <w:p w14:paraId="3483BDFD" w14:textId="77777777" w:rsidR="00E21240" w:rsidRDefault="00E21240" w:rsidP="00E21240">
            <w:pPr>
              <w:ind w:left="0"/>
            </w:pPr>
          </w:p>
        </w:tc>
        <w:tc>
          <w:tcPr>
            <w:tcW w:w="1440" w:type="dxa"/>
          </w:tcPr>
          <w:p w14:paraId="3D1C61CF" w14:textId="0EF956F9" w:rsidR="00E21240" w:rsidRDefault="0023286E" w:rsidP="00E21240">
            <w:pPr>
              <w:pStyle w:val="MeetingTimes"/>
            </w:pPr>
            <w:r>
              <w:t>9:20 am</w:t>
            </w:r>
          </w:p>
        </w:tc>
        <w:tc>
          <w:tcPr>
            <w:tcW w:w="6747" w:type="dxa"/>
          </w:tcPr>
          <w:p w14:paraId="04E1264F" w14:textId="095667A1" w:rsidR="00E21240" w:rsidRPr="00E21240" w:rsidRDefault="0023286E" w:rsidP="00E21240">
            <w:pPr>
              <w:pStyle w:val="ItemDescription"/>
            </w:pPr>
            <w:r>
              <w:t>Adjournment</w:t>
            </w:r>
          </w:p>
        </w:tc>
        <w:tc>
          <w:tcPr>
            <w:tcW w:w="2338" w:type="dxa"/>
          </w:tcPr>
          <w:p w14:paraId="4C874B96" w14:textId="1D05A118" w:rsidR="00E21240" w:rsidRDefault="0023286E" w:rsidP="00E21240">
            <w:pPr>
              <w:pStyle w:val="Location"/>
            </w:pPr>
            <w:r>
              <w:t>K</w:t>
            </w:r>
            <w:r w:rsidR="0040020E">
              <w:t>risty</w:t>
            </w:r>
            <w:r>
              <w:t xml:space="preserve"> Brown</w:t>
            </w:r>
          </w:p>
        </w:tc>
      </w:tr>
    </w:tbl>
    <w:p w14:paraId="24882167" w14:textId="3EDEE6D2" w:rsidR="0040020E" w:rsidRPr="0040020E" w:rsidRDefault="0040020E" w:rsidP="0040020E">
      <w:pPr>
        <w:pStyle w:val="Heading2"/>
      </w:pPr>
      <w:r>
        <w:t>Next meeting will be February 19</w:t>
      </w:r>
      <w:r w:rsidRPr="0040020E">
        <w:rPr>
          <w:vertAlign w:val="superscript"/>
        </w:rPr>
        <w:t>th</w:t>
      </w:r>
      <w:r>
        <w:t xml:space="preserve">. </w:t>
      </w:r>
    </w:p>
    <w:sectPr w:rsidR="0040020E" w:rsidRPr="0040020E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A15B" w14:textId="77777777" w:rsidR="0023286E" w:rsidRDefault="0023286E" w:rsidP="00A66B18">
      <w:pPr>
        <w:spacing w:before="0" w:after="0"/>
      </w:pPr>
      <w:r>
        <w:separator/>
      </w:r>
    </w:p>
  </w:endnote>
  <w:endnote w:type="continuationSeparator" w:id="0">
    <w:p w14:paraId="4DDAE473" w14:textId="77777777" w:rsidR="0023286E" w:rsidRDefault="0023286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A862" w14:textId="77777777" w:rsidR="0023286E" w:rsidRDefault="0023286E" w:rsidP="00A66B18">
      <w:pPr>
        <w:spacing w:before="0" w:after="0"/>
      </w:pPr>
      <w:r>
        <w:separator/>
      </w:r>
    </w:p>
  </w:footnote>
  <w:footnote w:type="continuationSeparator" w:id="0">
    <w:p w14:paraId="4C14AAEF" w14:textId="77777777" w:rsidR="0023286E" w:rsidRDefault="0023286E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6E"/>
    <w:rsid w:val="00083BAA"/>
    <w:rsid w:val="0010680C"/>
    <w:rsid w:val="00163E68"/>
    <w:rsid w:val="001766D6"/>
    <w:rsid w:val="001E2320"/>
    <w:rsid w:val="00214E28"/>
    <w:rsid w:val="0023286E"/>
    <w:rsid w:val="00304039"/>
    <w:rsid w:val="00352B81"/>
    <w:rsid w:val="003A0150"/>
    <w:rsid w:val="003E24DF"/>
    <w:rsid w:val="0040020E"/>
    <w:rsid w:val="0041428F"/>
    <w:rsid w:val="00463357"/>
    <w:rsid w:val="004A2B0D"/>
    <w:rsid w:val="005C2210"/>
    <w:rsid w:val="005D7940"/>
    <w:rsid w:val="00615018"/>
    <w:rsid w:val="0062123A"/>
    <w:rsid w:val="00646E75"/>
    <w:rsid w:val="006F6F10"/>
    <w:rsid w:val="00783E79"/>
    <w:rsid w:val="007B5AE8"/>
    <w:rsid w:val="007E7F36"/>
    <w:rsid w:val="007F5192"/>
    <w:rsid w:val="008456D9"/>
    <w:rsid w:val="009004BF"/>
    <w:rsid w:val="00910D6C"/>
    <w:rsid w:val="009D6E13"/>
    <w:rsid w:val="009E4B92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CA41C9"/>
    <w:rsid w:val="00D2115C"/>
    <w:rsid w:val="00D41084"/>
    <w:rsid w:val="00D66593"/>
    <w:rsid w:val="00DA06C6"/>
    <w:rsid w:val="00DA43F5"/>
    <w:rsid w:val="00DE09DE"/>
    <w:rsid w:val="00DE6DA2"/>
    <w:rsid w:val="00DF2D30"/>
    <w:rsid w:val="00E21240"/>
    <w:rsid w:val="00E55D74"/>
    <w:rsid w:val="00E6540C"/>
    <w:rsid w:val="00E81E2A"/>
    <w:rsid w:val="00EE0952"/>
    <w:rsid w:val="00EE20A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4CBC"/>
  <w14:defaultImageDpi w14:val="32767"/>
  <w15:chartTrackingRefBased/>
  <w15:docId w15:val="{8E24E502-7887-4771-8204-43A4D189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323232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323232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F07F09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F07F09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B35E06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table" w:styleId="PlainTable2">
    <w:name w:val="Plain Table 2"/>
    <w:basedOn w:val="TableNormal"/>
    <w:uiPriority w:val="42"/>
    <w:rsid w:val="00DE09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A41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19637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6C00571064D6298F13B4C1329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51BC-A15C-4629-9C9B-192B7838E0A5}"/>
      </w:docPartPr>
      <w:docPartBody>
        <w:p w:rsidR="00213BFE" w:rsidRDefault="00213BFE">
          <w:pPr>
            <w:pStyle w:val="4EC6C00571064D6298F13B4C13294B69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FE"/>
    <w:rsid w:val="00213BFE"/>
    <w:rsid w:val="00463357"/>
    <w:rsid w:val="008456D9"/>
    <w:rsid w:val="00D2115C"/>
    <w:rsid w:val="00D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C6C00571064D6298F13B4C13294B69">
    <w:name w:val="4EC6C00571064D6298F13B4C13294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1</Pages>
  <Words>71</Words>
  <Characters>388</Characters>
  <Application>Microsoft Office Word</Application>
  <DocSecurity>4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V. Galella</dc:creator>
  <cp:keywords/>
  <dc:description/>
  <cp:lastModifiedBy>Courtney R. Mazerolle</cp:lastModifiedBy>
  <cp:revision>2</cp:revision>
  <dcterms:created xsi:type="dcterms:W3CDTF">2026-01-13T14:06:00Z</dcterms:created>
  <dcterms:modified xsi:type="dcterms:W3CDTF">2026-01-13T14:06:00Z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